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5"/>
        <w:gridCol w:w="6"/>
        <w:gridCol w:w="21041"/>
        <w:gridCol w:w="59"/>
      </w:tblGrid>
      <w:tr w:rsidR="00274F35">
        <w:trPr>
          <w:trHeight w:val="254"/>
        </w:trPr>
        <w:tc>
          <w:tcPr>
            <w:tcW w:w="35" w:type="dxa"/>
          </w:tcPr>
          <w:p w:rsidR="00274F35" w:rsidRDefault="00274F35">
            <w:pPr>
              <w:pStyle w:val="EmptyCellLayoutStyle"/>
              <w:spacing w:after="0" w:line="240" w:lineRule="auto"/>
            </w:pPr>
            <w:bookmarkStart w:id="0" w:name="_GoBack"/>
            <w:bookmarkEnd w:id="0"/>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rPr>
          <w:trHeight w:val="34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1"/>
            </w:tblGrid>
            <w:tr w:rsidR="00274F35">
              <w:trPr>
                <w:trHeight w:val="262"/>
              </w:trPr>
              <w:tc>
                <w:tcPr>
                  <w:tcW w:w="21044"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rPr>
                    <w:t>Naručitelj: Grad Novska</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10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rPr>
          <w:trHeight w:val="34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1"/>
            </w:tblGrid>
            <w:tr w:rsidR="00274F35">
              <w:trPr>
                <w:trHeight w:val="262"/>
              </w:trPr>
              <w:tc>
                <w:tcPr>
                  <w:tcW w:w="21044"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rPr>
                    <w:t>Datum zadnje izmjene: 14.05.2020</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79"/>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B40E35" w:rsidTr="00B40E35">
        <w:trPr>
          <w:trHeight w:val="340"/>
        </w:trPr>
        <w:tc>
          <w:tcPr>
            <w:tcW w:w="35" w:type="dxa"/>
          </w:tcPr>
          <w:p w:rsidR="00274F35" w:rsidRDefault="00274F35">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274F35">
              <w:trPr>
                <w:trHeight w:val="262"/>
              </w:trPr>
              <w:tc>
                <w:tcPr>
                  <w:tcW w:w="21044"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rPr>
                    <w:t>Datum ustrojavanja registra: 08.02.2018</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379"/>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86"/>
              <w:gridCol w:w="1809"/>
              <w:gridCol w:w="854"/>
              <w:gridCol w:w="1360"/>
              <w:gridCol w:w="1171"/>
              <w:gridCol w:w="1424"/>
              <w:gridCol w:w="1314"/>
              <w:gridCol w:w="956"/>
              <w:gridCol w:w="1010"/>
              <w:gridCol w:w="974"/>
              <w:gridCol w:w="1082"/>
              <w:gridCol w:w="1009"/>
              <w:gridCol w:w="975"/>
              <w:gridCol w:w="1073"/>
              <w:gridCol w:w="1810"/>
              <w:gridCol w:w="1928"/>
              <w:gridCol w:w="888"/>
            </w:tblGrid>
            <w:tr w:rsidR="00274F35">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274F35">
                  <w:pPr>
                    <w:spacing w:after="0" w:line="240" w:lineRule="auto"/>
                  </w:pPr>
                </w:p>
              </w:tc>
            </w:tr>
            <w:tr w:rsidR="00274F35">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74F35" w:rsidRDefault="00423EA8">
                  <w:pPr>
                    <w:spacing w:after="0" w:line="240" w:lineRule="auto"/>
                    <w:jc w:val="center"/>
                  </w:pPr>
                  <w:r>
                    <w:rPr>
                      <w:rFonts w:ascii="Arial" w:eastAsia="Arial" w:hAnsi="Arial"/>
                      <w:b/>
                      <w:color w:val="000000"/>
                      <w:sz w:val="16"/>
                    </w:rPr>
                    <w:t>Datum ažuriranja</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Premije osiguranja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13.803,56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13.803,56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13.803,56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Premije osiguranje djelatnika od 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4.980,49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4.980,49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4.980,49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fiksne telefonije i pristup internetu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OT-Optima Telekom d.d. 36004425025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25.894,68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6.473,67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32.368,35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34.035,45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Plaćeno prema stvarno 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tiskanja "Službenog vjesnika" Grada Novske za objavu općih i drugih akata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53.125,00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84.415,67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Plaćeno prema stvarno izvršenim usulugama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134.386,80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139.130,30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154.120,01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Plaćeno prema stvarno 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Priprema i izrada projektne aplikacije u svrhu prijave na Poziv "Energetska obnova i korištenje obnovljivih izvora energije u zgradama javnog sektora KK.04.2.1.01. -gradska vijećnica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05.01.2020.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Ugovor nije izvršen, jer nismo prošli na natječaju, stoga račun i iaplata nisu išli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Priprema i izrada projektne aplikacije u svrhu prijave na Poziv "</w:t>
                  </w:r>
                  <w:r>
                    <w:rPr>
                      <w:rFonts w:ascii="Arial" w:eastAsia="Arial" w:hAnsi="Arial"/>
                      <w:color w:val="000000"/>
                      <w:sz w:val="14"/>
                    </w:rPr>
                    <w:t>Energetska obnova i korištenje obnovljivih izvora energije u zgrada javnog sektora-KK.04.2.1.01-društveni dom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47.058,81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Geodetskog projekta za izgradnju ceste i parkirališta na Trgu dr. Franje Tuđmana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od 27.02.2018. geodetski projekt zamijenjen je goedetskom podlogom i promijenjen je iznosu u 13.750,00 s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dostava i ugradnja PVC stolarije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27.208,47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6.802,12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34.010,59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34.010,59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instalacije centralnog grijanja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32.743,00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8.185,75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40.928,75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32.743,00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21.489,00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186.789,00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186.789,00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Termini televizijskog emitiranja (regionalni program, reportaže-aktivnosti tijela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80.000,02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0F3-0017776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120 kalendarskih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Aneksima ugovora rok za izvršenje produžen na 270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26/18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131.524,80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32.881,20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164.406,00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160.131,00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24.01.2019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vođenja projekta-projekt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promidžbe i vidljivosti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SMART CONTENT d.o.o. 68260978851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175.410,00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43.852,50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219.262,50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Kupnja bicikla-projekt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34431000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Trgovačko uslužni obrt "Veble" 90411643862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19.6.2018.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Obavljanje poslova skloništa za životinje br. 11/18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Veterinarska stanica Pakrac d.o.o. 51405411763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149.337,89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Iznos ovisi o broju usluga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Proljetna i jesenska deratizacija Grada Novske za 2018.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71.985,00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Izvođenje radova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16.03.2018.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32.784,00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8.196,00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40.980,00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40.980,00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staza na groblju u Roždaniku i groblju u Starom Grabovcu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02.04.2018.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78.248,50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19.562,13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97.810,63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42.829,38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programa raspolaganja poljoprivrednim zemljištem u vlasništvu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AGRODET d.o.o. 41395907737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Rok produžen zbog sporog dobivanja očitovanja od strane javnopravnih tijela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IT sustava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01.03.2019.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57.000,00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57.000,00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projektne dokumentacije za Ribičku ulicu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DOMING-PROJEKT d.o.o. 14329948557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05.07.2018.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glavnog projekta sortirnice otpada za područje Grada Novske za potrebe ishođenja Građevinske dozvole etapa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IPZ Uniprojekt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88.500,00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88.500,00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Izvođenje radova na rušenju dijela objekta Hotela Knopp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79.839,73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19.959,93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99.799,66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86.317,33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Plaćeno prema stvarno izvedenim radovima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10.07.2018</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dokumentacije za Sportsko-rekreacijsko-edukacijski centar (SREC) u gradu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07.08.2018.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24.975,00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124.875,00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84.000,00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Popravak poljskih puteva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13.08.2018.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99.290,88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glavnog i izvedbenog projekta izgradnje javne rasvjete obilaznice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Geodetski projekt za izgradnju ceste i parkirališta na Trgu dr. Franje Tuđmana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99.221,00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24.805,25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124.026,25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t>Naručitelj je odustao od tražene geodetske podloge</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učionice u sastavu Školsko-športske dvorane (prostor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28.07.2018.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111.516,80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27.879,20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139.396,00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136.570,75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dobava i montaža plastične stolarije sa roletama, klupicama i obradom špaleta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25.02.2018.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20.221,15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5.055,29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25.276,44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25.276,44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Rasvjeta tornja Crkve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45316100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Emgd d.o.o. 70735318120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5.258,00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26.290,00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26.290,00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0F3-0021116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 Dodatkom ugovoru rok za izvršenje radova produžen do 31.12.2018., II. Dodatkom rok za izvršenje radova produžen do 20.3.2019. Radovi završeni 18.4. te je za kašnjenje naplaćena Ugovorna kazna. III. Dodatkom produžen rok za primopredaju do 13.6.2019. Pri</w:t>
                  </w:r>
                  <w:r>
                    <w:rPr>
                      <w:rFonts w:ascii="Arial" w:eastAsia="Arial" w:hAnsi="Arial"/>
                      <w:color w:val="000000"/>
                      <w:sz w:val="14"/>
                    </w:rPr>
                    <w:t>mopredaja obavljena 13.6.2019.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0F3-0021490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Detmers kontejner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185 dana od dana potpisivanja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4.753.454,27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1.188.363,57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5.941.817,84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5.644.726,95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produžen rok za izvršenje do 15.7.2019. godine. Poslije navedenog roka naručitelj obračunao ugovornu kaznu koja je naplaćena iz okončane situacije.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0F3-0025406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E.ON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483.775,39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62.890,80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546.666,19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557.518,62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Isporuka većih količina, zaključen Aneks ugovora sukladno članku 320.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0F3-0025993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Građevinski obrt VENKA GRAĐENJE vl.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 mjeseca od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789.713,03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197.428,26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987.141,29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1.092.608,14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 za dodatne radove sukladno članku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produžen rok za završetak do 13.03.2019.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F20-0032765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165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na I. Dodatak ugovoru kojim je samo produžen rok za izvršenje na 165 dana te nije bilo nikakvih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2018/S F20-0036457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20.07.2018 - 31.12.2018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isključivo na zaključene I. Dodatka Ugovoru kojim je samo produžen rok za završetak radova do 31.12.2018., nije bilo nikavih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F20-0000396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na zaključenje II. Dodatka ugovoru kojim je samo produžen rok izvršenja na 200 dana, te nije bilo nikakvih povećanja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F20-0002637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20.07.2018 - 20.03.2019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na zaključenje II. Dodatka Ugovoru kojim je samo produžen rok za završetak radova do 20.03.2019., nije bilo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F20-0002946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Građevinski obrt VENKA GRAĐENJE vl.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104.081,20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26.020,30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130.101,50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130.101,50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Ovaj objava se odnosila na I. Dodatak ugovoru koji su nabavljeni dodatni</w:t>
                  </w:r>
                  <w:r>
                    <w:rPr>
                      <w:rFonts w:ascii="Arial" w:eastAsia="Arial" w:hAnsi="Arial"/>
                      <w:color w:val="000000"/>
                      <w:sz w:val="14"/>
                    </w:rPr>
                    <w:t xml:space="preserve"> radovi u iznosu od 130.101,50 i produžen rok za završetak radova do 13.3.2019.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97.216,88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izvršena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Papir-fotokopirni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25.223,09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41.102,03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mobilne telefonije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64212000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VIPnet d.o.o. 29524210204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kalendara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KOnzultantske usluge za razradu projekta "</w:t>
                  </w:r>
                  <w:r>
                    <w:rPr>
                      <w:rFonts w:ascii="Arial" w:eastAsia="Arial" w:hAnsi="Arial"/>
                      <w:color w:val="000000"/>
                      <w:sz w:val="14"/>
                    </w:rPr>
                    <w:t>Razvoj infrastrukture širokopojasnog interneta"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ProFUTURUS d.o.o. 2264412000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nije 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194.000,00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242.193,18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Izvršitelju je plaćeno prema tečaju HNB na dan plaćanja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 energetske obnove Hrvatskog doma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Stručni nadzor na izgradnji dječjeg vrtića Uklade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21.1.2019.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124.375,00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produljen rok i povećana cijena zbog produljenja izvođenja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stana u vlasništvu Grada Novske na Trgu dr. F.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16.09.2018.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107.221,55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26.805,39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134.026,94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134.026,94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Sanacija krova na ugostiteljskom dijelu objekta Motoremont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73.935,82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18.483,82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92.419,10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93.801,98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Povećanje količine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produžen rok izvođenja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Ugradnja centralnog grijanja u stanu na Trgu dr. Franje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14.10.2018.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45.181,00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11.295,25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56.476,25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56.476,25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projekta rekonstrukcije društvenog doma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18.11.2018.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svlačionice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Komljenović, Zidarsko-uslužni obrt vl.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30.360,00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37.950,00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37.950,00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projektne dokumentacije za prostor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28.875,00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7.218,75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36.093,75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36.093,75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na zacjevljenju kanala u 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50.959,24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12.739,81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63.699,05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63.699,05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ostale projektne dokumentacije za objekte-snimka postojećeg stanja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27.11.2018.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prostora za Centar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15.11.2018.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110.345,00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27.586,25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137.931,25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137.931,25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projektne dokumentacije kružni tok Osječka-Zagrebačka-Tomislavova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Nije definiran, ovisi o vremenu dobivanja suglasnosti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projektne dokumentacije kružni tok državna D47-Obrtnička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15.1.2019.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Obnova mrtvačnice u Plesmu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Komljenović, Zidarsko-uslužni obrt vl.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rješenja stambeno-poslovne zgrade u UL.Bl. A. Stepinca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Polirka za kuglanu i prateći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37400000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ARX BOWLING d.o.o. 54176951111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29.987,50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29.987,50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Kupnja ukrasa za blagdane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31522000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vista team d.o.o. Pula 52458271204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39.980,85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9.995,21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49.976,06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49.976,06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Adaptacija stana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projektne dokumentacije za implementaciju obnovljivih izvora energije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17.1.2019.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 opremanja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uoa Zrinka Fain 64026816520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27.12.2018.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117.500,00</w:t>
                  </w:r>
                  <w:r>
                    <w:rPr>
                      <w:rFonts w:ascii="Arial" w:eastAsia="Arial" w:hAnsi="Arial"/>
                      <w:color w:val="000000"/>
                      <w:sz w:val="14"/>
                    </w:rPr>
                    <w:br/>
                    <w:t>94.000,00</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Izrađivač nije u sustavu PDV-a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Čišćenje i održavanje društvenih domova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34.788,60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8.697,15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43.485,75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43.485,75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Izmjena drvenih pragova na stazi na groblju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nadogradnje aplikacije za automatizirani prihvat računa prema projektu Croatian elnvoicing for Local and Regional Authorities (IN-Lore) 2017-</w:t>
                  </w:r>
                  <w:r>
                    <w:rPr>
                      <w:rFonts w:ascii="Arial" w:eastAsia="Arial" w:hAnsi="Arial"/>
                      <w:color w:val="000000"/>
                      <w:sz w:val="14"/>
                    </w:rPr>
                    <w:lastRenderedPageBreak/>
                    <w:t>HR-IA-0143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lastRenderedPageBreak/>
                    <w:t>72212442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30.4.2019.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F20-0004851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270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na zaključenje III. Dodatka Ugovora kojim je samo produžen rok za izvršenje na 270 dana, te nije b</w:t>
                  </w:r>
                  <w:r>
                    <w:rPr>
                      <w:rFonts w:ascii="Arial" w:eastAsia="Arial" w:hAnsi="Arial"/>
                      <w:color w:val="000000"/>
                      <w:sz w:val="14"/>
                    </w:rPr>
                    <w:t>ilo nikakvog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F20-0005932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Detmers kontejner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16.07.2018 - 30.05.2019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4.753.454,27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1.188.363,57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5.941.817,84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5.644.726,95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odnosila za na I. Dodatak Ugovoru kojim je samo produžen rok za završetak do 30.05.2019., nije bilo promjene ugovorene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Dokumentacija za sanaciju tradicijske građevine-Zgrada Drapcizinski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22.03.2019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Sanacija poljskih puteva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IDM PROMET vl. Daliborka Tutić 41367622056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46.812,50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plina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E.ON Plin d.o.o. 14555304503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135.870,46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33.967,62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169.838,08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169.838,08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provedbe javne nabave i izrada dokumentacija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 jednako razvoj d.o.o. 09575099931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nije 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dezinsekcije u 2018.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17.100,00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stručnog nadzora građenja u projektu "Energetska obnova zgrade Hrvatskog doma u Novoj Subockoj, Trg hrvatskih branitelja 2, Nova Subocka,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54.687,50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su trajali duže pa je i usluga duže trajala od predviđenog</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izrade geodetskog i geotehničkog elaborata za potrebe projekta "Klaster kulture na temeljima ulturne baštine povijesne jezgre Novske</w:t>
                  </w:r>
                  <w:r>
                    <w:rPr>
                      <w:rFonts w:ascii="Arial" w:eastAsia="Arial" w:hAnsi="Arial"/>
                      <w:color w:val="000000"/>
                      <w:sz w:val="14"/>
                    </w:rPr>
                    <w:t>",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GEOEXPERT-I.G.M. d.o.o., 99917958785</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95.100,00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23.775,00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118.875,00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Potpisan I. Dodatak ugovora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izrade Studije izvodljivosti i projektne dokumentacije za daljnje financiranje integriranog programa za potrebe projekta "</w:t>
                  </w:r>
                  <w:r>
                    <w:rPr>
                      <w:rFonts w:ascii="Arial" w:eastAsia="Arial" w:hAnsi="Arial"/>
                      <w:color w:val="000000"/>
                      <w:sz w:val="14"/>
                    </w:rPr>
                    <w:t>Klaster kulture na temeljima kulturne baštine povijesne jezgre Novske",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Potpisan I. Dodatak ugovoru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Bistro 2. vl.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65.435,00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16.358,75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81.793,75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81.793,75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VULKANIZER TONCEK 36956341658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4.776,00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1.194,00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5.970,00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Moto-Ris d.o.o. 54744030102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28.2.2018.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2.560,61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640,10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3.200,71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3.200,71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T.U.O.GAVRANOVIĆ 83945638004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20.082,50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5.021,00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25.103,50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25.103,50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Kadliček, Autolimarska i lakirerska radionica, vl. Slavko i Dubravko Kadliček 02809701175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3.993,58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998,40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4.991,98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4.991,98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159.932,00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4.743,50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164.675,05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196.178,37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Potrebe naručitelja su bile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Zaključen Aneks ugovora za dodatne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Tiskanje službenih akata Grada Novske u Službenom vjesniku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127.786,91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Potrebe Naručitelja bile su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Zaključen Aneks ugovora za dodatne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Osiguranje službenika i namještenika od posljedica 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3.993,00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Osiguranje zgrada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JADRANSKO OSIGURANJE d.d., Podružnica Sisak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11.996,68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11.996,68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21.489,00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186.789,00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205.467,90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Potrebe Naručitelja su bile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31.086,35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7.771,59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38.857,94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36.447,88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87.577,50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21.894,38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109.471,88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97.383,26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20.455,50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5.113,88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25.569,38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30.831,15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Termini televizijskog emitiranja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79.999,93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Informiranje javnosti putem web portala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0F3-0017331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798.873,53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199.718,38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998.591,91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1.122.326,21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Potreba Naručitelja za dodatnim radovima, čl.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Aneksima Ugovora produžen rok do 31.10.2019. zbog izvođenja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33.800,00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169.000,00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166.381,00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Električni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0F3-0019541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GT AUTOMOBILI 28109710643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0F3-0020460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Građevinsko - uslužni obrt PE-GRA 67728378216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558.594,00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139.648,50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698.242,50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1.000.044,55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 za dodatne radove sukladno članku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Aneksom produžen rok za završetak do 3.1.2020., povećana </w:t>
                  </w:r>
                  <w:r>
                    <w:rPr>
                      <w:rFonts w:ascii="Arial" w:eastAsia="Arial" w:hAnsi="Arial"/>
                      <w:color w:val="000000"/>
                      <w:sz w:val="14"/>
                    </w:rPr>
                    <w:t>cijena za 90.225,16 kuna bez PDV-a zbog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Opis i prikaz zahvata u prostoru za Poljoprivredno edukacijski centar Borovac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Građevinski radovi u stanu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Instalaterski obrt "ERCO" vl. Vladimir Erjavec 34232139949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41.843,26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10.460,81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52.304,08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52.304,08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37/19 38/19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projekata energetske obnove društvenih domova u Starom Grabovcu i 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rješenja i opisa i prikaza zahvata u prostoru za ART-Novljanski kamp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Kupoprodaja računalne opreme i usluga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36.020,00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9.005,00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45.025,00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45.025,00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Građevinski radovi u stanu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65.700,00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16.425,00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82.152,00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82.152,00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Idejni projekt, geodezija i geomehanika za Poduzetnički inkubator u PZ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Arhitektonski studio Helman i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199.750,00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199.750,00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glavnog projekta Sportsko-rekreacijsko-edukacijskog centra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glavnog projekta stambeno-poslovne zgrade u Ulici bl. Alojzija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62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Bitno je naučiti gospodariti otpadom-nabava izobrazno-informativno promotivnih/tiskanih materijala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31.5.2019.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59.180,00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14.795,00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73.975,00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krovišta društvenog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Limarija Malić d.o.o. 91164886471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124.330,00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155.412,50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173.337,50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od 11.04.2019. povećana količina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33/19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krovišta na društvenom domu u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Limarsko-bravarski obrt "LIMAS" vl. Ivica Bilandžija 66982325778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63.475,00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15.936,00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79.681,25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79.681,25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zaštitne ograde od divljači u naselju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45342000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39.937,50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199.687,50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Geotehnički istražni radovi i izrada geomehaničkog elaborata za SREC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centralne pješačke staze na groblju u Roždaniku (II.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11.735,00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58.675,00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58.675,00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autobusnog stajališta-nabava i postava nadstrešnica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45213311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Vojtek oprema d.o.o. 82877321185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9.550,00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Geodetske usluge o evidentiranju stvarnog stanja kolnika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 GRUPA d.o.o. 56055678342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kraja izlaganja alaborata katastarske izmjere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40/19, 41/19, 42/19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projekta energetske obnove društvenih domova u Roždaniku, Borovcu i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Geodetski i geomahanički radovi za stembeno poslovnu zgradu u UL.bl.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10.225,00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51.125,00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51.125,00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dječjeg igrališta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34928400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Kriška Hiža d.o.o. 95914942294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78.125,00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78.125,00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rok 30 dana od zaprimanja tehničke dokumentacije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centralne pješačke zone na grobljju u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37.181,60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9.295,40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46.477,00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46.477,00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Terestičko lasersko skeniranje 3D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Rudar d.o.o. 72345116020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produljen rok za izvršenje i povećana vrijednost ugovora za 15.000,00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prostora za Centar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103.902,50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Glavni projekt vodovoda i kanalizacije u Ulici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EKO MLAZ.DM d.o.o., Novska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7.425,00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povećana cijena za 3.000,00 + PDV i produljen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istočnog odvojka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253.691,61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63.422,90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317.114,51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371.998,03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povećana vrijednost zbog povećanja količina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parcelacijskih elaborata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Ulice Torine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179.595,59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44.898,90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224.494,49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218.141,34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 ugovora zbog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Zdravstveni pregled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AGRAM LIFE osiguranje d.d. 18742666873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14.2.2020.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39.060,00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39.060,00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u iznosu od 5.040,00 povećan opseg za dodatne službenike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21.06.2019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F20-0035037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24.04.2019 - 30.09.2019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61.519,29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15.379,29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76.899,11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76.899,11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Ova objava odnosi se na I. Dodatak ugovoru kojim je produžen rok za izvršenje do 30.9.2019. i nabavljeni dodatni radovi u vrijednosti 76.899,11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0F3-0036485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E.ON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546.364,44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71.027,38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617.391,82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16.09.2019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usluga za obrazovanje i osposobljavanje žena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80000000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F21-0039954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Pučko otvoreno učilište Novska 87624359246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01.09.2020.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273.240,00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273.240,00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11.10.2019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F20-0042329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24.04.2019 - 31.10.2019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37.468,15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9.367,04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46.835,19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46.835,19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Ova objava odnosi se mna II. Dodatak ugovoru kojim je produžen rok izvršenja na 31.10.2019. i nabavljeni dodatni radovi u vrijednosti </w:t>
                  </w:r>
                  <w:r>
                    <w:rPr>
                      <w:rFonts w:ascii="Arial" w:eastAsia="Arial" w:hAnsi="Arial"/>
                      <w:color w:val="000000"/>
                      <w:sz w:val="14"/>
                    </w:rPr>
                    <w:lastRenderedPageBreak/>
                    <w:t>46.835,19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lastRenderedPageBreak/>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2019/S F20-0048126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Građevinsko - uslužni obrt PE-GRA 67728378216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90.225,16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22.556,29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112.781,45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112.781,45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 dodatak ugovoru za nabavu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Projektna dokumentacija za obnovu pet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Projekting d.o.o. 39564715197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Ugovora od 20.09.2019. produljen rok za 30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Projektna dokumentacija za prometnicu od pristupne ceste SŠ do Hercegovačke ul.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45 dana od zaprimanja geodetske podloge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Glavni projekt za Poduzetnički inkubator u Poduzetničkoj zoni Novska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Arhitektonski studio Helman i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195.600,00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244.500,00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244.500,00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na izgradnji ograde na igralištu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Bravarska radionica, Obrt za obradu metala vl. Ljiljana Sertić 33101414369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12.210,00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61.050,00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61.050,00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prostora u vlasništvu Grada Novske u sporstkoj dvorani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86.490,00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21.622,50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108.112,50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108.112,50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na sanaciji vlage u Društvenom domu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45.751,50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11.437,50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57.189,38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46.516,50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i Glavnog projekta za Dnevni centar za starije osobe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rješenja Doma za starije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09.10.2019.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na rekonstrukciji odovjka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69.474,28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17.368,57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86.842,85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26.11.2019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86.842,85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Radovi na uređenju dijela Društvenog doma u Roždaniku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117.180,80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29.295,20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146.476,00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133.158,61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Mobilna aplikacija o održivom gospodarenju otpadom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84.800,00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Informativno-edukativna mobilna video igra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05.03.2019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241.250,00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Projektiranje idejnog i glavnog projekta odvodnje saniranih i tehnoloških otpadnih voda u PZN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Eko-mlaz.dm d.o.o.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Aneksom produljen rok izrade radi prikupljanja suglasnosti od Hrvatskih voda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Projektna dokumentacija za Skate park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ORKING d.o.o. 94321000294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Potpisan sporazum o raskidu ugovora zbog trenutnog micanja Skate parka s liste prioriteta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dobava i sadnja sadnica stabala i grmlja za uređenje gradskog groblja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03451100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27.12.2019.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75.869,50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18.967,38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94.836,88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94.836,88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Mjerenje onečišćenja zraka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90731000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Institut za med. istraživ. i medicinu rada 30285469659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13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97.582,00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24.395,50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121.977,50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projektantskog nadzora nad radovima uređenja prostora u Potočnoj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završetka radova na rekonstrukciji prostora u Potočnoj 25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stručnog nadzora nad radovima na uređenju prostora u Potočnoj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završetka radova na rekonstrukciji prostora u Potočnoj 25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11.062,50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55.312,50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128/19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stručnog nadzora nad radovima na izgradnji mrtvačnice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Do završetka radova na izgradnji mrtvačnice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Glavni projekt za poljoprivredno edukacijski centar Borovac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Tenzor d.o.o., 99120434758; Tragi ng d.o.o., 56857483821; ZIV TICA d.o.o., 12485381173; MIMAS usluge j.d.o.o., 65600914390; Mi projekt d.o.o., 23306403793; FLAMIT d.o.o.,  84050612509</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90.450,00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92/19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Projektiranje interijera Kulturnog centra kod prenamjene škole u Jazavici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04.01.2019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Rekonstrukcija i dogradnja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2020/S 0F3-0011239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TEH-GRADNJA d.o.o. 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24.887.889,67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6.221.972,42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31.109.862,09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Stručni nadzor i koordinator zaštite na radu u fazi izvođenja radova  nad radovima rekonstrukcije i dogradnje postojeće zgrade Hotela Knopp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2020/S 0F3-0011242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Zajednica ponuditelja: Organizacija za planiranje i arhitekturu; Tenzor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178.900,00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44.725,00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223.625,00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projektantskog nadzora nad radovima rekonstrukcije i dogradnje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2020/S 0F3-0011790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Pregovarački postupak bez prethodne objave</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06.03.2020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52.600,00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263.000,00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20.03.2020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78/19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Usluga izrade  Programa za mlade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Lipička razvojna i turistička agencija LIRA d.o.o. 54639446953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Otkup dijela predmeta Zbirke Sajko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92521000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Živko Sajko 28622901962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41.749,45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8.349,89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33.399,56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41.749,45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pojedinačnih nabava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T.U.O.GAVRANOVIĆ 83945638004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21.294,80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5.323,70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26.618,50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26.618,50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Kadliček, Autolimarska i lakirerska radionica, vl. Slavko i Dubravko Kadliček 02809701175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22.960,24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5.740,04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28.700,30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28.700,30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VULKANIZER TONCEK 36956341658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374,00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1.870,00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Autopraonica 357, Uslužni obrt. vl. Antun kasipović 53500849618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766,66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383,34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Nabava kalendara za 2020.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Vino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15931200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Vina Markota d.o.o. 38428162028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18.946,56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4.736,46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23.683,20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23.683,20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Vino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15931200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Galić d.o.o. 30676482700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5.821,20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1.455,30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7.276,50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7.276,50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Uredski papir s memorandumom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30199320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16.870,50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4.217,63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21.088,13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21.088,03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4.830,00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24.150,00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24.150,00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80/19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8.010,00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Bistro 2. vl. Vinko Milašinović </w:t>
                  </w:r>
                  <w:r>
                    <w:rPr>
                      <w:rFonts w:ascii="Arial" w:eastAsia="Arial" w:hAnsi="Arial"/>
                      <w:color w:val="000000"/>
                      <w:sz w:val="14"/>
                    </w:rPr>
                    <w:lastRenderedPageBreak/>
                    <w:t>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26.214,00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6.553,50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32.767,50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32.767,50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MUSIC EVENTUM j.d.o.o. 55563334817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25.260,41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6.315,10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31.575,51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31.575,51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Restoranske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Obrt za seoski turizam "Ekoetno selo Strug" 41202170294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17.324,74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4.331,90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21.655,93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21.655,93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Restoranske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KOD RIBIČA, Ugostiteljsko-turistički obrt vl. Arnela Jurić 18877765761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7.605,20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1.901,30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9.506,50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9.506,50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Osiguranje službenih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22.959,32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22.959,32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22.959,32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Reprezentscija (sok, čaj, mlijeko, kava, alk.pića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16.639,81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4.159,95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20.799,76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20.799,76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Reprezentacija (sok, čaj, mlijeko, kava, alk. pića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4.517,50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1.129,37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5.646,87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5.646,87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OPG Goran Filipović 90652674540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OPG Kujundžić Dubravko 01565058423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OPG Bukvić Damir 53075226366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1.730,00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OPG Komljen Milutin 59285126698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OPG Kos Mijo 36555357182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20.04.2020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centralne pješačke staze na groblju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50.839,00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12.709,75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63.548,75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09.04.2020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63.548,75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geodetskih elaborata na k.č.br.120, 197, 241, 266 i 449 u k.o. Subocka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Geodetski radovi za projekt Sunčane elektrane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dio 10 dana nakon sklapanja ugovora, 2. dio 30 dana nakon pravomoćne građevinske dozvole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MV 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i Glavnog projekta sunčane elektrane Novska u PZN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ZIV 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Idejni projekt 30 dana, glavni projekt 120 dana nakon dostave potrebne dokumentacije za izradu gl.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184.800,00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46.200,00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231.000,00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rješenja Trga na k.č.br. 1067/1 i 1067/2 k.o.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83.125,00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83.125,00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Idejnog rješenja kampusa gaming industrije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kreativne konstrukcije j.d.o.o. 78783255446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doma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87.562,20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21.890,55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109.452,75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108.926,80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Uređenje doma u Starom Grabovcu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15.659,60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3.914,90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19.574,50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19.188,90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56/20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Izrada, dostava i ugradnja PVC stolarije na zgradi Gradske vijećnice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Global- 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38.208,00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9.552,00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47.760,00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17.100,00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85.500,00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49/20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Usluge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 xml:space="preserve">Škarda sanitarna zaštita d.o.o. </w:t>
                  </w:r>
                  <w:r>
                    <w:rPr>
                      <w:rFonts w:ascii="Arial" w:eastAsia="Arial" w:hAnsi="Arial"/>
                      <w:color w:val="000000"/>
                      <w:sz w:val="14"/>
                    </w:rPr>
                    <w:lastRenderedPageBreak/>
                    <w:t>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08.02.2020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55.320,00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18.830,00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69.150,00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lastRenderedPageBreak/>
                    <w:t>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54.475,00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13.618,75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68.093,75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20.390,00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5.097,50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25.487,50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35.608,20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8.902,05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44.510,25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Kupnja mjesečne tiskovine-Novljanskog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165.300,00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21.489,00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186.789,00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07.05.2020</w:t>
                  </w:r>
                </w:p>
              </w:tc>
            </w:tr>
            <w:tr w:rsidR="00274F3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24/20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123.952,40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30.988,10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154.940,50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274F3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74F35" w:rsidRDefault="00423EA8">
                  <w:pPr>
                    <w:spacing w:after="0" w:line="240" w:lineRule="auto"/>
                    <w:jc w:val="right"/>
                  </w:pPr>
                  <w:r>
                    <w:rPr>
                      <w:rFonts w:ascii="Arial" w:eastAsia="Arial" w:hAnsi="Arial"/>
                      <w:color w:val="000000"/>
                      <w:sz w:val="14"/>
                    </w:rPr>
                    <w:t>14.05.2020</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10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rPr>
          <w:trHeight w:val="34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1"/>
            </w:tblGrid>
            <w:tr w:rsidR="00274F35">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274F35" w:rsidRDefault="00423EA8">
                  <w:pPr>
                    <w:spacing w:after="0" w:line="240" w:lineRule="auto"/>
                  </w:pPr>
                  <w:r>
                    <w:rPr>
                      <w:rFonts w:ascii="Arial" w:eastAsia="Arial" w:hAnsi="Arial"/>
                      <w:color w:val="000000"/>
                      <w:sz w:val="16"/>
                    </w:rPr>
                    <w:t>*Ažuriranje ugovora u tijeku.</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3820"/>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1"/>
            </w:tblGrid>
            <w:tr w:rsidR="00274F35">
              <w:trPr>
                <w:trHeight w:val="3742"/>
              </w:trPr>
              <w:tc>
                <w:tcPr>
                  <w:tcW w:w="21044"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274F35" w:rsidRDefault="00423EA8">
                  <w:pPr>
                    <w:spacing w:after="0" w:line="240" w:lineRule="auto"/>
                    <w:ind w:left="99"/>
                  </w:pPr>
                  <w:r>
                    <w:rPr>
                      <w:rFonts w:ascii="Arial" w:eastAsia="Arial" w:hAnsi="Arial"/>
                      <w:color w:val="000000"/>
                      <w:sz w:val="16"/>
                    </w:rPr>
                    <w:t>1. Evidencijski broj nabave</w:t>
                  </w:r>
                </w:p>
                <w:p w:rsidR="00274F35" w:rsidRDefault="00423EA8">
                  <w:pPr>
                    <w:spacing w:after="0" w:line="240" w:lineRule="auto"/>
                    <w:ind w:left="99"/>
                  </w:pPr>
                  <w:r>
                    <w:rPr>
                      <w:rFonts w:ascii="Arial" w:eastAsia="Arial" w:hAnsi="Arial"/>
                      <w:color w:val="000000"/>
                      <w:sz w:val="16"/>
                    </w:rPr>
                    <w:t>2. Predmet nabave</w:t>
                  </w:r>
                </w:p>
                <w:p w:rsidR="00274F35" w:rsidRDefault="00423EA8">
                  <w:pPr>
                    <w:spacing w:after="0" w:line="240" w:lineRule="auto"/>
                    <w:ind w:left="99"/>
                  </w:pPr>
                  <w:r>
                    <w:rPr>
                      <w:rFonts w:ascii="Arial" w:eastAsia="Arial" w:hAnsi="Arial"/>
                      <w:color w:val="000000"/>
                      <w:sz w:val="16"/>
                    </w:rPr>
                    <w:t>3. Brojčana oznaka predmeta nabave iz Jedinstvenog rječnika javne nabave (CPV)</w:t>
                  </w:r>
                </w:p>
                <w:p w:rsidR="00274F35" w:rsidRDefault="00423EA8">
                  <w:pPr>
                    <w:spacing w:after="0" w:line="240" w:lineRule="auto"/>
                    <w:ind w:left="99"/>
                  </w:pPr>
                  <w:r>
                    <w:rPr>
                      <w:rFonts w:ascii="Arial" w:eastAsia="Arial" w:hAnsi="Arial"/>
                      <w:color w:val="000000"/>
                      <w:sz w:val="16"/>
                    </w:rPr>
                    <w:t>4. Broj objave iz EOJN RH</w:t>
                  </w:r>
                </w:p>
                <w:p w:rsidR="00274F35" w:rsidRDefault="00423EA8">
                  <w:pPr>
                    <w:spacing w:after="0" w:line="240" w:lineRule="auto"/>
                    <w:ind w:left="99"/>
                  </w:pPr>
                  <w:r>
                    <w:rPr>
                      <w:rFonts w:ascii="Arial" w:eastAsia="Arial" w:hAnsi="Arial"/>
                      <w:color w:val="000000"/>
                      <w:sz w:val="16"/>
                    </w:rPr>
                    <w:t>5. Vrsta postupka (uključujući posebne režime nabave i jednostavnu nabavu)</w:t>
                  </w:r>
                </w:p>
                <w:p w:rsidR="00274F35" w:rsidRDefault="00423EA8">
                  <w:pPr>
                    <w:spacing w:after="0" w:line="240" w:lineRule="auto"/>
                    <w:ind w:left="99"/>
                  </w:pPr>
                  <w:r>
                    <w:rPr>
                      <w:rFonts w:ascii="Arial" w:eastAsia="Arial" w:hAnsi="Arial"/>
                      <w:color w:val="000000"/>
                      <w:sz w:val="16"/>
                    </w:rPr>
                    <w:t>6. Naziv i OIB ugovaratelja</w:t>
                  </w:r>
                </w:p>
                <w:p w:rsidR="00274F35" w:rsidRDefault="00423EA8">
                  <w:pPr>
                    <w:spacing w:after="0" w:line="240" w:lineRule="auto"/>
                    <w:ind w:left="99"/>
                  </w:pPr>
                  <w:r>
                    <w:rPr>
                      <w:rFonts w:ascii="Arial" w:eastAsia="Arial" w:hAnsi="Arial"/>
                      <w:color w:val="000000"/>
                      <w:sz w:val="16"/>
                    </w:rPr>
                    <w:t>7. Naziv i OIB podugovaratelja</w:t>
                  </w:r>
                </w:p>
                <w:p w:rsidR="00274F35" w:rsidRDefault="00423EA8">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274F35" w:rsidRDefault="00423EA8">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274F35" w:rsidRDefault="00423EA8">
                  <w:pPr>
                    <w:spacing w:after="0" w:line="240" w:lineRule="auto"/>
                    <w:ind w:left="99"/>
                  </w:pPr>
                  <w:r>
                    <w:rPr>
                      <w:rFonts w:ascii="Arial" w:eastAsia="Arial" w:hAnsi="Arial"/>
                      <w:color w:val="000000"/>
                      <w:sz w:val="16"/>
                    </w:rPr>
                    <w:t>10. Iznos bez PDV-a na koji je</w:t>
                  </w:r>
                  <w:r>
                    <w:rPr>
                      <w:rFonts w:ascii="Arial" w:eastAsia="Arial" w:hAnsi="Arial"/>
                      <w:color w:val="000000"/>
                      <w:sz w:val="16"/>
                    </w:rPr>
                    <w:t xml:space="preserve"> ugovor ili okvirni sporazum sklopljen, uključujući ugovore na temelju okvirnog sporazuma</w:t>
                  </w:r>
                </w:p>
                <w:p w:rsidR="00274F35" w:rsidRDefault="00423EA8">
                  <w:pPr>
                    <w:spacing w:after="0" w:line="240" w:lineRule="auto"/>
                    <w:ind w:left="99"/>
                  </w:pPr>
                  <w:r>
                    <w:rPr>
                      <w:rFonts w:ascii="Arial" w:eastAsia="Arial" w:hAnsi="Arial"/>
                      <w:color w:val="000000"/>
                      <w:sz w:val="16"/>
                    </w:rPr>
                    <w:t>11. Iznos PDV-a</w:t>
                  </w:r>
                </w:p>
                <w:p w:rsidR="00274F35" w:rsidRDefault="00423EA8">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274F35" w:rsidRDefault="00423EA8">
                  <w:pPr>
                    <w:spacing w:after="0" w:line="240" w:lineRule="auto"/>
                    <w:ind w:left="99"/>
                  </w:pPr>
                  <w:r>
                    <w:rPr>
                      <w:rFonts w:ascii="Arial" w:eastAsia="Arial" w:hAnsi="Arial"/>
                      <w:color w:val="000000"/>
                      <w:sz w:val="16"/>
                    </w:rPr>
                    <w:t>13. Datum kada je ugovor</w:t>
                  </w:r>
                  <w:r>
                    <w:rPr>
                      <w:rFonts w:ascii="Arial" w:eastAsia="Arial" w:hAnsi="Arial"/>
                      <w:color w:val="000000"/>
                      <w:sz w:val="16"/>
                    </w:rPr>
                    <w:t xml:space="preserve"> ili okvirni sporazum, uključujući ugovore na temelju okvirnog sporazuma, izvršen u cijelosti ili navod da je isti raskinut prije isteka roka na koji je sklopljen</w:t>
                  </w:r>
                </w:p>
                <w:p w:rsidR="00274F35" w:rsidRDefault="00423EA8">
                  <w:pPr>
                    <w:spacing w:after="0" w:line="240" w:lineRule="auto"/>
                    <w:ind w:left="99"/>
                  </w:pPr>
                  <w:r>
                    <w:rPr>
                      <w:rFonts w:ascii="Arial" w:eastAsia="Arial" w:hAnsi="Arial"/>
                      <w:color w:val="000000"/>
                      <w:sz w:val="16"/>
                    </w:rPr>
                    <w:t xml:space="preserve">14. Ukupni isplaćeni iznos ugovaratelju s PDV-om na temelju sklopljenog ugovora ili okvirnog </w:t>
                  </w:r>
                  <w:r>
                    <w:rPr>
                      <w:rFonts w:ascii="Arial" w:eastAsia="Arial" w:hAnsi="Arial"/>
                      <w:color w:val="000000"/>
                      <w:sz w:val="16"/>
                    </w:rPr>
                    <w:t>sporazuma, uključujući ugovore na temelju okvirnog sporazuma</w:t>
                  </w:r>
                </w:p>
                <w:p w:rsidR="00274F35" w:rsidRDefault="00423EA8">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274F35" w:rsidRDefault="00423EA8">
                  <w:pPr>
                    <w:spacing w:after="0" w:line="240" w:lineRule="auto"/>
                    <w:ind w:left="99"/>
                  </w:pPr>
                  <w:r>
                    <w:rPr>
                      <w:rFonts w:ascii="Arial" w:eastAsia="Arial" w:hAnsi="Arial"/>
                      <w:color w:val="000000"/>
                      <w:sz w:val="16"/>
                    </w:rPr>
                    <w:t>16. Na</w:t>
                  </w:r>
                  <w:r>
                    <w:rPr>
                      <w:rFonts w:ascii="Arial" w:eastAsia="Arial" w:hAnsi="Arial"/>
                      <w:color w:val="000000"/>
                      <w:sz w:val="16"/>
                    </w:rPr>
                    <w:t>pomena</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rPr>
          <w:trHeight w:val="108"/>
        </w:trPr>
        <w:tc>
          <w:tcPr>
            <w:tcW w:w="35" w:type="dxa"/>
          </w:tcPr>
          <w:p w:rsidR="00274F35" w:rsidRDefault="00274F35">
            <w:pPr>
              <w:pStyle w:val="EmptyCellLayoutStyle"/>
              <w:spacing w:after="0" w:line="240" w:lineRule="auto"/>
            </w:pPr>
          </w:p>
        </w:tc>
        <w:tc>
          <w:tcPr>
            <w:tcW w:w="0"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bl>
    <w:p w:rsidR="00274F35" w:rsidRDefault="00274F35">
      <w:pPr>
        <w:spacing w:after="0" w:line="240" w:lineRule="auto"/>
      </w:pPr>
    </w:p>
    <w:sectPr w:rsidR="00274F35">
      <w:headerReference w:type="default" r:id="rId8"/>
      <w:footerReference w:type="default" r:id="rId9"/>
      <w:pgSz w:w="23407"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A8" w:rsidRDefault="00423EA8">
      <w:pPr>
        <w:spacing w:after="0" w:line="240" w:lineRule="auto"/>
      </w:pPr>
      <w:r>
        <w:separator/>
      </w:r>
    </w:p>
  </w:endnote>
  <w:endnote w:type="continuationSeparator" w:id="0">
    <w:p w:rsidR="00423EA8" w:rsidRDefault="0042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35"/>
      <w:gridCol w:w="21044"/>
      <w:gridCol w:w="59"/>
    </w:tblGrid>
    <w:tr w:rsidR="00274F35">
      <w:tc>
        <w:tcPr>
          <w:tcW w:w="35"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274F35">
            <w:trPr>
              <w:trHeight w:val="282"/>
            </w:trPr>
            <w:tc>
              <w:tcPr>
                <w:tcW w:w="21044"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sz w:val="16"/>
                  </w:rPr>
                  <w:t>Datum izvještaja: 14.05.2020 13:20</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B40E35" w:rsidTr="00B40E35">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274F35">
            <w:trPr>
              <w:trHeight w:val="262"/>
            </w:trPr>
            <w:tc>
              <w:tcPr>
                <w:tcW w:w="21080" w:type="dxa"/>
                <w:tcBorders>
                  <w:top w:val="nil"/>
                  <w:left w:val="nil"/>
                  <w:bottom w:val="nil"/>
                  <w:right w:val="nil"/>
                </w:tcBorders>
                <w:tcMar>
                  <w:top w:w="39" w:type="dxa"/>
                  <w:left w:w="39" w:type="dxa"/>
                  <w:bottom w:w="39" w:type="dxa"/>
                  <w:right w:w="39" w:type="dxa"/>
                </w:tcMar>
              </w:tcPr>
              <w:p w:rsidR="00274F35" w:rsidRDefault="00423EA8">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B40E35">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B40E35">
                  <w:rPr>
                    <w:rFonts w:ascii="Arial" w:eastAsia="Arial" w:hAnsi="Arial"/>
                    <w:b/>
                    <w:noProof/>
                    <w:color w:val="000000"/>
                    <w:sz w:val="16"/>
                  </w:rPr>
                  <w:t>11</w:t>
                </w:r>
                <w:r>
                  <w:rPr>
                    <w:rFonts w:ascii="Arial" w:eastAsia="Arial" w:hAnsi="Arial"/>
                    <w:b/>
                    <w:color w:val="000000"/>
                    <w:sz w:val="16"/>
                  </w:rPr>
                  <w:fldChar w:fldCharType="end"/>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21044"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A8" w:rsidRDefault="00423EA8">
      <w:pPr>
        <w:spacing w:after="0" w:line="240" w:lineRule="auto"/>
      </w:pPr>
      <w:r>
        <w:separator/>
      </w:r>
    </w:p>
  </w:footnote>
  <w:footnote w:type="continuationSeparator" w:id="0">
    <w:p w:rsidR="00423EA8" w:rsidRDefault="0042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35"/>
      <w:gridCol w:w="1417"/>
      <w:gridCol w:w="19627"/>
      <w:gridCol w:w="59"/>
    </w:tblGrid>
    <w:tr w:rsidR="00274F35">
      <w:tc>
        <w:tcPr>
          <w:tcW w:w="35" w:type="dxa"/>
        </w:tcPr>
        <w:p w:rsidR="00274F35" w:rsidRDefault="00274F35">
          <w:pPr>
            <w:pStyle w:val="EmptyCellLayoutStyle"/>
            <w:spacing w:after="0" w:line="240" w:lineRule="auto"/>
          </w:pPr>
        </w:p>
      </w:tc>
      <w:tc>
        <w:tcPr>
          <w:tcW w:w="1417" w:type="dxa"/>
        </w:tcPr>
        <w:p w:rsidR="00274F35" w:rsidRDefault="00274F35">
          <w:pPr>
            <w:pStyle w:val="EmptyCellLayoutStyle"/>
            <w:spacing w:after="0" w:line="240" w:lineRule="auto"/>
          </w:pPr>
        </w:p>
      </w:tc>
      <w:tc>
        <w:tcPr>
          <w:tcW w:w="19627"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274F35" w:rsidRDefault="00423EA8">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1417" w:type="dxa"/>
          <w:vMerge/>
        </w:tcPr>
        <w:p w:rsidR="00274F35" w:rsidRDefault="00274F35">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274F35">
            <w:trPr>
              <w:trHeight w:val="262"/>
            </w:trPr>
            <w:tc>
              <w:tcPr>
                <w:tcW w:w="19627" w:type="dxa"/>
                <w:tcBorders>
                  <w:top w:val="nil"/>
                  <w:left w:val="nil"/>
                  <w:bottom w:val="nil"/>
                  <w:right w:val="nil"/>
                </w:tcBorders>
                <w:tcMar>
                  <w:top w:w="39" w:type="dxa"/>
                  <w:left w:w="39" w:type="dxa"/>
                  <w:bottom w:w="39" w:type="dxa"/>
                  <w:right w:w="39" w:type="dxa"/>
                </w:tcMar>
              </w:tcPr>
              <w:p w:rsidR="00274F35" w:rsidRDefault="00423EA8">
                <w:pPr>
                  <w:spacing w:after="0" w:line="240" w:lineRule="auto"/>
                </w:pPr>
                <w:r>
                  <w:rPr>
                    <w:rFonts w:ascii="Arial" w:eastAsia="Arial" w:hAnsi="Arial"/>
                    <w:b/>
                    <w:color w:val="000000"/>
                    <w:sz w:val="24"/>
                  </w:rPr>
                  <w:t>REGISTAR UGOVORA</w:t>
                </w:r>
              </w:p>
            </w:tc>
          </w:tr>
        </w:tbl>
        <w:p w:rsidR="00274F35" w:rsidRDefault="00274F35">
          <w:pPr>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1417" w:type="dxa"/>
          <w:vMerge/>
        </w:tcPr>
        <w:p w:rsidR="00274F35" w:rsidRDefault="00274F35">
          <w:pPr>
            <w:pStyle w:val="EmptyCellLayoutStyle"/>
            <w:spacing w:after="0" w:line="240" w:lineRule="auto"/>
          </w:pPr>
        </w:p>
      </w:tc>
      <w:tc>
        <w:tcPr>
          <w:tcW w:w="19627"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r w:rsidR="00274F35">
      <w:tc>
        <w:tcPr>
          <w:tcW w:w="35" w:type="dxa"/>
        </w:tcPr>
        <w:p w:rsidR="00274F35" w:rsidRDefault="00274F35">
          <w:pPr>
            <w:pStyle w:val="EmptyCellLayoutStyle"/>
            <w:spacing w:after="0" w:line="240" w:lineRule="auto"/>
          </w:pPr>
        </w:p>
      </w:tc>
      <w:tc>
        <w:tcPr>
          <w:tcW w:w="1417" w:type="dxa"/>
        </w:tcPr>
        <w:p w:rsidR="00274F35" w:rsidRDefault="00274F35">
          <w:pPr>
            <w:pStyle w:val="EmptyCellLayoutStyle"/>
            <w:spacing w:after="0" w:line="240" w:lineRule="auto"/>
          </w:pPr>
        </w:p>
      </w:tc>
      <w:tc>
        <w:tcPr>
          <w:tcW w:w="19627" w:type="dxa"/>
        </w:tcPr>
        <w:p w:rsidR="00274F35" w:rsidRDefault="00274F35">
          <w:pPr>
            <w:pStyle w:val="EmptyCellLayoutStyle"/>
            <w:spacing w:after="0" w:line="240" w:lineRule="auto"/>
          </w:pPr>
        </w:p>
      </w:tc>
      <w:tc>
        <w:tcPr>
          <w:tcW w:w="59" w:type="dxa"/>
        </w:tcPr>
        <w:p w:rsidR="00274F35" w:rsidRDefault="00274F35">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35"/>
    <w:rsid w:val="00274F35"/>
    <w:rsid w:val="00423EA8"/>
    <w:rsid w:val="00B4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B40E3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40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B40E3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40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7684</Words>
  <Characters>43803</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51385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Karolina Šimičić Crnojević</dc:creator>
  <cp:lastModifiedBy>Karolina Šimičić Crnojević</cp:lastModifiedBy>
  <cp:revision>2</cp:revision>
  <dcterms:created xsi:type="dcterms:W3CDTF">2020-05-14T11:23:00Z</dcterms:created>
  <dcterms:modified xsi:type="dcterms:W3CDTF">2020-05-14T11:23:00Z</dcterms:modified>
</cp:coreProperties>
</file>